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543736">
      <w:pPr>
        <w:tabs>
          <w:tab w:val="right" w:pos="8280"/>
        </w:tabs>
        <w:spacing w:after="0"/>
        <w:ind w:right="-22"/>
        <w:contextualSpacing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1"/>
        <w:gridCol w:w="2132"/>
        <w:gridCol w:w="2126"/>
        <w:gridCol w:w="2552"/>
      </w:tblGrid>
      <w:tr w:rsidR="00F05A3A" w:rsidRPr="009F5B61" w14:paraId="56E939EA" w14:textId="77777777" w:rsidTr="00543736">
        <w:trPr>
          <w:trHeight w:val="314"/>
        </w:trPr>
        <w:tc>
          <w:tcPr>
            <w:tcW w:w="1971" w:type="dxa"/>
            <w:shd w:val="clear" w:color="auto" w:fill="FFFFFF"/>
          </w:tcPr>
          <w:p w14:paraId="56E939E5" w14:textId="77777777" w:rsidR="00F05A3A" w:rsidRPr="005E466D" w:rsidRDefault="00F05A3A" w:rsidP="00A046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10" w:type="dxa"/>
            <w:gridSpan w:val="3"/>
            <w:shd w:val="clear" w:color="auto" w:fill="FFFFFF"/>
          </w:tcPr>
          <w:p w14:paraId="56E939E9" w14:textId="35F59BEA" w:rsidR="00F05A3A" w:rsidRPr="005E466D" w:rsidRDefault="00F05A3A" w:rsidP="00A046F5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Fundació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Tecnocampus Mataró</w:t>
            </w:r>
          </w:p>
        </w:tc>
      </w:tr>
      <w:tr w:rsidR="00F05A3A" w:rsidRPr="005E466D" w14:paraId="56E939F1" w14:textId="77777777" w:rsidTr="00543736">
        <w:trPr>
          <w:trHeight w:val="314"/>
        </w:trPr>
        <w:tc>
          <w:tcPr>
            <w:tcW w:w="1971" w:type="dxa"/>
            <w:shd w:val="clear" w:color="auto" w:fill="FFFFFF"/>
          </w:tcPr>
          <w:p w14:paraId="56E939EB" w14:textId="2A9960D0" w:rsidR="00F05A3A" w:rsidRPr="005E466D" w:rsidRDefault="00F05A3A" w:rsidP="00A046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F05A3A" w:rsidRPr="005E466D" w:rsidRDefault="00F05A3A" w:rsidP="00A046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F05A3A" w:rsidRPr="005E466D" w:rsidRDefault="00F05A3A" w:rsidP="00A046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32" w:type="dxa"/>
            <w:shd w:val="clear" w:color="auto" w:fill="FFFFFF"/>
          </w:tcPr>
          <w:p w14:paraId="5B0E3C4A" w14:textId="6F583F75" w:rsidR="00F05A3A" w:rsidRPr="005E466D" w:rsidRDefault="00F05A3A" w:rsidP="00A046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MATARO01</w:t>
            </w:r>
          </w:p>
        </w:tc>
        <w:tc>
          <w:tcPr>
            <w:tcW w:w="2126" w:type="dxa"/>
            <w:shd w:val="clear" w:color="auto" w:fill="FFFFFF"/>
          </w:tcPr>
          <w:p w14:paraId="4A1B71F8" w14:textId="77777777" w:rsidR="00F05A3A" w:rsidRDefault="00F05A3A" w:rsidP="00A046F5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F05A3A" w:rsidRPr="005E466D" w:rsidRDefault="00F05A3A" w:rsidP="00A046F5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2" w:type="dxa"/>
            <w:shd w:val="clear" w:color="auto" w:fill="FFFFFF"/>
          </w:tcPr>
          <w:p w14:paraId="56E939F0" w14:textId="77777777" w:rsidR="00F05A3A" w:rsidRPr="005E466D" w:rsidRDefault="00F05A3A" w:rsidP="00A046F5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05A3A" w:rsidRPr="005E466D" w14:paraId="56E939F6" w14:textId="77777777" w:rsidTr="00543736">
        <w:trPr>
          <w:trHeight w:val="472"/>
        </w:trPr>
        <w:tc>
          <w:tcPr>
            <w:tcW w:w="1971" w:type="dxa"/>
            <w:shd w:val="clear" w:color="auto" w:fill="FFFFFF"/>
          </w:tcPr>
          <w:p w14:paraId="56E939F2" w14:textId="77777777" w:rsidR="00F05A3A" w:rsidRPr="005E466D" w:rsidRDefault="00F05A3A" w:rsidP="00A046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32" w:type="dxa"/>
            <w:shd w:val="clear" w:color="auto" w:fill="FFFFFF"/>
          </w:tcPr>
          <w:p w14:paraId="6E648EC0" w14:textId="27875D3F" w:rsidR="00F05A3A" w:rsidRPr="005E466D" w:rsidRDefault="00F05A3A" w:rsidP="00A046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Av. Ernest Lluch 32</w:t>
            </w:r>
          </w:p>
        </w:tc>
        <w:tc>
          <w:tcPr>
            <w:tcW w:w="2126" w:type="dxa"/>
            <w:shd w:val="clear" w:color="auto" w:fill="FFFFFF"/>
          </w:tcPr>
          <w:p w14:paraId="56E939F4" w14:textId="77777777" w:rsidR="00F05A3A" w:rsidRPr="005E466D" w:rsidRDefault="00F05A3A" w:rsidP="00A046F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2" w:type="dxa"/>
            <w:shd w:val="clear" w:color="auto" w:fill="FFFFFF"/>
          </w:tcPr>
          <w:p w14:paraId="56E939F5" w14:textId="56E3F089" w:rsidR="00F05A3A" w:rsidRPr="005E466D" w:rsidRDefault="00F05A3A" w:rsidP="00F05A3A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F05A3A">
              <w:rPr>
                <w:rFonts w:ascii="Verdana" w:hAnsi="Verdana" w:cs="Arial"/>
                <w:b/>
                <w:color w:val="17365D" w:themeColor="text2" w:themeShade="BF"/>
                <w:sz w:val="20"/>
                <w:lang w:val="en-GB"/>
              </w:rPr>
              <w:t>Spain</w:t>
            </w:r>
          </w:p>
        </w:tc>
      </w:tr>
      <w:tr w:rsidR="00F05A3A" w:rsidRPr="005E466D" w14:paraId="56E939FC" w14:textId="77777777" w:rsidTr="00543736">
        <w:trPr>
          <w:trHeight w:val="811"/>
        </w:trPr>
        <w:tc>
          <w:tcPr>
            <w:tcW w:w="1971" w:type="dxa"/>
            <w:shd w:val="clear" w:color="auto" w:fill="FFFFFF"/>
          </w:tcPr>
          <w:p w14:paraId="56E939F7" w14:textId="2EEF61B6" w:rsidR="00F05A3A" w:rsidRPr="005E466D" w:rsidRDefault="00F05A3A" w:rsidP="00A046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32" w:type="dxa"/>
            <w:shd w:val="clear" w:color="auto" w:fill="FFFFFF"/>
          </w:tcPr>
          <w:p w14:paraId="0F11098A" w14:textId="77777777" w:rsidR="00F05A3A" w:rsidRDefault="00F05A3A" w:rsidP="00A046F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Yaiza Bueno</w:t>
            </w:r>
          </w:p>
          <w:p w14:paraId="5EF523CA" w14:textId="7F2D56BE" w:rsidR="00B728A4" w:rsidRDefault="00F05A3A" w:rsidP="00A046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  <w:r w:rsidR="00B728A4">
              <w:rPr>
                <w:rFonts w:ascii="Verdana" w:hAnsi="Verdana" w:cs="Arial"/>
                <w:color w:val="002060"/>
                <w:sz w:val="20"/>
                <w:lang w:val="en-GB"/>
              </w:rPr>
              <w:t>Office</w:t>
            </w:r>
          </w:p>
          <w:p w14:paraId="11314D2B" w14:textId="04AC3EE2" w:rsidR="00F05A3A" w:rsidRPr="005E466D" w:rsidRDefault="00F05A3A" w:rsidP="00A046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126" w:type="dxa"/>
            <w:shd w:val="clear" w:color="auto" w:fill="FFFFFF"/>
          </w:tcPr>
          <w:p w14:paraId="56E939F9" w14:textId="77777777" w:rsidR="00F05A3A" w:rsidRDefault="00F05A3A" w:rsidP="00A046F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F05A3A" w:rsidRPr="00C17AB2" w:rsidRDefault="00F05A3A" w:rsidP="00A046F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52" w:type="dxa"/>
            <w:shd w:val="clear" w:color="auto" w:fill="FFFFFF"/>
          </w:tcPr>
          <w:p w14:paraId="56E939FB" w14:textId="5C75AB16" w:rsidR="00F05A3A" w:rsidRPr="005E466D" w:rsidRDefault="00D04B04" w:rsidP="00A046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rrii@tecnocampus.cat</w:t>
            </w:r>
          </w:p>
        </w:tc>
      </w:tr>
      <w:tr w:rsidR="00F05A3A" w:rsidRPr="005F0E76" w14:paraId="56E93A03" w14:textId="77777777" w:rsidTr="00543736">
        <w:trPr>
          <w:trHeight w:val="811"/>
        </w:trPr>
        <w:tc>
          <w:tcPr>
            <w:tcW w:w="1971" w:type="dxa"/>
            <w:shd w:val="clear" w:color="auto" w:fill="FFFFFF"/>
          </w:tcPr>
          <w:p w14:paraId="56E939FD" w14:textId="582199A4" w:rsidR="00F05A3A" w:rsidRPr="00474BE2" w:rsidRDefault="00F05A3A" w:rsidP="00A046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05A3A" w:rsidRPr="005E466D" w:rsidRDefault="00F05A3A" w:rsidP="00A046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32" w:type="dxa"/>
            <w:shd w:val="clear" w:color="auto" w:fill="FFFFFF"/>
          </w:tcPr>
          <w:p w14:paraId="73AF8843" w14:textId="77777777" w:rsidR="00F05A3A" w:rsidRPr="005E466D" w:rsidRDefault="00F05A3A" w:rsidP="00A046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1FC07922" w14:textId="3DE992A5" w:rsidR="00F05A3A" w:rsidRPr="00782942" w:rsidRDefault="00F05A3A" w:rsidP="00A046F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05A3A" w:rsidRPr="00F8532D" w:rsidRDefault="00F05A3A" w:rsidP="00A046F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2" w:type="dxa"/>
            <w:shd w:val="clear" w:color="auto" w:fill="FFFFFF"/>
          </w:tcPr>
          <w:p w14:paraId="7F97F706" w14:textId="7F2D7F52" w:rsidR="00F05A3A" w:rsidRDefault="00F05A3A" w:rsidP="00A046F5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583E1E1" w:rsidR="00F05A3A" w:rsidRPr="00F8532D" w:rsidRDefault="00F05A3A" w:rsidP="00A046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4B0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F05A3A" w:rsidRPr="002F549E" w:rsidRDefault="00F05A3A" w:rsidP="00A046F5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F05A3A" w:rsidRPr="002F549E" w:rsidRDefault="00F05A3A" w:rsidP="00A046F5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75707">
    <w:abstractNumId w:val="1"/>
  </w:num>
  <w:num w:numId="2" w16cid:durableId="1587572229">
    <w:abstractNumId w:val="0"/>
  </w:num>
  <w:num w:numId="3" w16cid:durableId="908343837">
    <w:abstractNumId w:val="18"/>
  </w:num>
  <w:num w:numId="4" w16cid:durableId="1188720465">
    <w:abstractNumId w:val="28"/>
  </w:num>
  <w:num w:numId="5" w16cid:durableId="1650212103">
    <w:abstractNumId w:val="21"/>
  </w:num>
  <w:num w:numId="6" w16cid:durableId="1352947904">
    <w:abstractNumId w:val="27"/>
  </w:num>
  <w:num w:numId="7" w16cid:durableId="2055230355">
    <w:abstractNumId w:val="42"/>
  </w:num>
  <w:num w:numId="8" w16cid:durableId="1896357031">
    <w:abstractNumId w:val="43"/>
  </w:num>
  <w:num w:numId="9" w16cid:durableId="370767276">
    <w:abstractNumId w:val="25"/>
  </w:num>
  <w:num w:numId="10" w16cid:durableId="1000502010">
    <w:abstractNumId w:val="41"/>
  </w:num>
  <w:num w:numId="11" w16cid:durableId="1398867605">
    <w:abstractNumId w:val="39"/>
  </w:num>
  <w:num w:numId="12" w16cid:durableId="482625711">
    <w:abstractNumId w:val="31"/>
  </w:num>
  <w:num w:numId="13" w16cid:durableId="422411838">
    <w:abstractNumId w:val="37"/>
  </w:num>
  <w:num w:numId="14" w16cid:durableId="559484885">
    <w:abstractNumId w:val="19"/>
  </w:num>
  <w:num w:numId="15" w16cid:durableId="2026591708">
    <w:abstractNumId w:val="26"/>
  </w:num>
  <w:num w:numId="16" w16cid:durableId="48772680">
    <w:abstractNumId w:val="15"/>
  </w:num>
  <w:num w:numId="17" w16cid:durableId="285235480">
    <w:abstractNumId w:val="22"/>
  </w:num>
  <w:num w:numId="18" w16cid:durableId="1309824085">
    <w:abstractNumId w:val="44"/>
  </w:num>
  <w:num w:numId="19" w16cid:durableId="1677728692">
    <w:abstractNumId w:val="33"/>
  </w:num>
  <w:num w:numId="20" w16cid:durableId="458300755">
    <w:abstractNumId w:val="17"/>
  </w:num>
  <w:num w:numId="21" w16cid:durableId="1560676720">
    <w:abstractNumId w:val="29"/>
  </w:num>
  <w:num w:numId="22" w16cid:durableId="1687512163">
    <w:abstractNumId w:val="30"/>
  </w:num>
  <w:num w:numId="23" w16cid:durableId="873925951">
    <w:abstractNumId w:val="32"/>
  </w:num>
  <w:num w:numId="24" w16cid:durableId="2021851323">
    <w:abstractNumId w:val="4"/>
  </w:num>
  <w:num w:numId="25" w16cid:durableId="1316763666">
    <w:abstractNumId w:val="7"/>
  </w:num>
  <w:num w:numId="26" w16cid:durableId="861088388">
    <w:abstractNumId w:val="35"/>
  </w:num>
  <w:num w:numId="27" w16cid:durableId="1500846721">
    <w:abstractNumId w:val="16"/>
  </w:num>
  <w:num w:numId="28" w16cid:durableId="1776053925">
    <w:abstractNumId w:val="10"/>
  </w:num>
  <w:num w:numId="29" w16cid:durableId="1684354868">
    <w:abstractNumId w:val="38"/>
  </w:num>
  <w:num w:numId="30" w16cid:durableId="814299695">
    <w:abstractNumId w:val="34"/>
  </w:num>
  <w:num w:numId="31" w16cid:durableId="563954973">
    <w:abstractNumId w:val="24"/>
  </w:num>
  <w:num w:numId="32" w16cid:durableId="836191848">
    <w:abstractNumId w:val="12"/>
  </w:num>
  <w:num w:numId="33" w16cid:durableId="1327242016">
    <w:abstractNumId w:val="36"/>
  </w:num>
  <w:num w:numId="34" w16cid:durableId="1265725632">
    <w:abstractNumId w:val="13"/>
  </w:num>
  <w:num w:numId="35" w16cid:durableId="1325165521">
    <w:abstractNumId w:val="14"/>
  </w:num>
  <w:num w:numId="36" w16cid:durableId="550045515">
    <w:abstractNumId w:val="11"/>
  </w:num>
  <w:num w:numId="37" w16cid:durableId="1184399116">
    <w:abstractNumId w:val="9"/>
  </w:num>
  <w:num w:numId="38" w16cid:durableId="1062362651">
    <w:abstractNumId w:val="36"/>
  </w:num>
  <w:num w:numId="39" w16cid:durableId="1613197687">
    <w:abstractNumId w:val="45"/>
  </w:num>
  <w:num w:numId="40" w16cid:durableId="4618470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7992221">
    <w:abstractNumId w:val="3"/>
  </w:num>
  <w:num w:numId="42" w16cid:durableId="14532802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86151386">
    <w:abstractNumId w:val="18"/>
  </w:num>
  <w:num w:numId="44" w16cid:durableId="1104375141">
    <w:abstractNumId w:val="18"/>
  </w:num>
  <w:num w:numId="45" w16cid:durableId="188509224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736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46F5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28A4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4B04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97D9A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A3A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454</Words>
  <Characters>2820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3268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Ana Gallardo Villena</cp:lastModifiedBy>
  <cp:revision>7</cp:revision>
  <cp:lastPrinted>2013-11-06T08:46:00Z</cp:lastPrinted>
  <dcterms:created xsi:type="dcterms:W3CDTF">2024-05-28T08:33:00Z</dcterms:created>
  <dcterms:modified xsi:type="dcterms:W3CDTF">2026-01-29T09:06:00Z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